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 Helvetica Light Obliq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78610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8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00000"/>
    <w:lvl w:ilvl="0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0000009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A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B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C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00706DE5"/>
    <w:multiLevelType w:val="multilevel"/>
    <w:tmpl w:val="7ABCF7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01345CD8"/>
    <w:multiLevelType w:val="multilevel"/>
    <w:tmpl w:val="080C00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0219370E"/>
    <w:multiLevelType w:val="hybridMultilevel"/>
    <w:tmpl w:val="8710F392"/>
    <w:lvl w:ilvl="0" w:tplc="2660115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D66C75"/>
    <w:multiLevelType w:val="multilevel"/>
    <w:tmpl w:val="4C4A17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CEB5849"/>
    <w:multiLevelType w:val="multilevel"/>
    <w:tmpl w:val="57BAF2F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0FA8453C"/>
    <w:multiLevelType w:val="multilevel"/>
    <w:tmpl w:val="C3984F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0FF31FDE"/>
    <w:multiLevelType w:val="hybridMultilevel"/>
    <w:tmpl w:val="7C36A4F8"/>
    <w:lvl w:ilvl="0" w:tplc="360AA8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F3172C"/>
    <w:multiLevelType w:val="hybridMultilevel"/>
    <w:tmpl w:val="106A1430"/>
    <w:lvl w:ilvl="0" w:tplc="FFFFFFFF">
      <w:start w:val="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3003B8"/>
    <w:multiLevelType w:val="hybridMultilevel"/>
    <w:tmpl w:val="C8224EE4"/>
    <w:lvl w:ilvl="0" w:tplc="FFFFFFFF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3B1F9E"/>
    <w:multiLevelType w:val="multilevel"/>
    <w:tmpl w:val="66E841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D9F1AC9"/>
    <w:multiLevelType w:val="hybridMultilevel"/>
    <w:tmpl w:val="86D4DFDA"/>
    <w:lvl w:ilvl="0" w:tplc="AED47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3C53DD"/>
    <w:multiLevelType w:val="hybridMultilevel"/>
    <w:tmpl w:val="ADA64E38"/>
    <w:lvl w:ilvl="0" w:tplc="FFFFFFFF">
      <w:start w:val="5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7054C8"/>
    <w:multiLevelType w:val="multilevel"/>
    <w:tmpl w:val="A2D8D9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F53350D"/>
    <w:multiLevelType w:val="multilevel"/>
    <w:tmpl w:val="C298EED2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25F3055"/>
    <w:multiLevelType w:val="multilevel"/>
    <w:tmpl w:val="5498C4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37F4438B"/>
    <w:multiLevelType w:val="multilevel"/>
    <w:tmpl w:val="DA72D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1BB5436"/>
    <w:multiLevelType w:val="hybridMultilevel"/>
    <w:tmpl w:val="D6AC1868"/>
    <w:lvl w:ilvl="0" w:tplc="FFFFFFFF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49A1813"/>
    <w:multiLevelType w:val="hybridMultilevel"/>
    <w:tmpl w:val="61DC9B88"/>
    <w:lvl w:ilvl="0" w:tplc="3DAEC47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5F80B90"/>
    <w:multiLevelType w:val="multilevel"/>
    <w:tmpl w:val="9A84588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D1E408E"/>
    <w:multiLevelType w:val="multilevel"/>
    <w:tmpl w:val="9B28C1C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50DE0E0E"/>
    <w:multiLevelType w:val="hybridMultilevel"/>
    <w:tmpl w:val="8F2E6C4A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C3348E"/>
    <w:multiLevelType w:val="multilevel"/>
    <w:tmpl w:val="BFC2EB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53E70917"/>
    <w:multiLevelType w:val="multilevel"/>
    <w:tmpl w:val="F56AA9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564020A1"/>
    <w:multiLevelType w:val="multilevel"/>
    <w:tmpl w:val="05A270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9D33651"/>
    <w:multiLevelType w:val="multilevel"/>
    <w:tmpl w:val="E612E25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C774E36"/>
    <w:multiLevelType w:val="multilevel"/>
    <w:tmpl w:val="4A6094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 w15:restartNumberingAfterBreak="0">
    <w:nsid w:val="70F12C92"/>
    <w:multiLevelType w:val="hybridMultilevel"/>
    <w:tmpl w:val="3CC000E6"/>
    <w:lvl w:ilvl="0" w:tplc="284AF7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83EDA"/>
    <w:multiLevelType w:val="multilevel"/>
    <w:tmpl w:val="DE34ED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CC02AD"/>
    <w:multiLevelType w:val="multilevel"/>
    <w:tmpl w:val="CFF800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9770F92"/>
    <w:multiLevelType w:val="hybridMultilevel"/>
    <w:tmpl w:val="7F125008"/>
    <w:lvl w:ilvl="0" w:tplc="236643E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4D5BED"/>
    <w:multiLevelType w:val="hybridMultilevel"/>
    <w:tmpl w:val="5CD618EE"/>
    <w:lvl w:ilvl="0" w:tplc="FFFFFFFF">
      <w:start w:val="5"/>
      <w:numFmt w:val="decimal"/>
      <w:lvlText w:val="%1."/>
      <w:lvlJc w:val="left"/>
      <w:pPr>
        <w:tabs>
          <w:tab w:val="num" w:pos="664"/>
        </w:tabs>
        <w:ind w:left="664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24"/>
  </w:num>
  <w:num w:numId="12">
    <w:abstractNumId w:val="22"/>
  </w:num>
  <w:num w:numId="13">
    <w:abstractNumId w:val="18"/>
  </w:num>
  <w:num w:numId="14">
    <w:abstractNumId w:val="19"/>
  </w:num>
  <w:num w:numId="15">
    <w:abstractNumId w:val="41"/>
  </w:num>
  <w:num w:numId="16">
    <w:abstractNumId w:val="27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5"/>
  </w:num>
  <w:num w:numId="19">
    <w:abstractNumId w:val="26"/>
  </w:num>
  <w:num w:numId="20">
    <w:abstractNumId w:val="29"/>
  </w:num>
  <w:num w:numId="21">
    <w:abstractNumId w:val="14"/>
  </w:num>
  <w:num w:numId="22">
    <w:abstractNumId w:val="37"/>
  </w:num>
  <w:num w:numId="23">
    <w:abstractNumId w:val="28"/>
  </w:num>
  <w:num w:numId="24">
    <w:abstractNumId w:val="21"/>
  </w:num>
  <w:num w:numId="25">
    <w:abstractNumId w:val="35"/>
  </w:num>
  <w:num w:numId="26">
    <w:abstractNumId w:val="39"/>
  </w:num>
  <w:num w:numId="27">
    <w:abstractNumId w:val="15"/>
  </w:num>
  <w:num w:numId="28">
    <w:abstractNumId w:val="30"/>
  </w:num>
  <w:num w:numId="29">
    <w:abstractNumId w:val="34"/>
  </w:num>
  <w:num w:numId="30">
    <w:abstractNumId w:val="16"/>
  </w:num>
  <w:num w:numId="31">
    <w:abstractNumId w:val="23"/>
  </w:num>
  <w:num w:numId="32">
    <w:abstractNumId w:val="40"/>
  </w:num>
  <w:num w:numId="33">
    <w:abstractNumId w:val="33"/>
  </w:num>
  <w:num w:numId="34">
    <w:abstractNumId w:val="36"/>
  </w:num>
  <w:num w:numId="35">
    <w:abstractNumId w:val="20"/>
  </w:num>
  <w:num w:numId="36">
    <w:abstractNumId w:val="12"/>
  </w:num>
  <w:num w:numId="37">
    <w:abstractNumId w:val="13"/>
  </w:num>
  <w:num w:numId="38">
    <w:abstractNumId w:val="31"/>
  </w:num>
  <w:num w:numId="39">
    <w:abstractNumId w:val="32"/>
  </w:num>
  <w:num w:numId="40">
    <w:abstractNumId w:val="17"/>
  </w:num>
  <w:num w:numId="41">
    <w:abstractNumId w:val="1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MzCxNDOzMDEyM7FQ0lEKTi0uzszPAykwqgUAT6E1wCwAAAA="/>
  </w:docVars>
  <w:rsids>
    <w:rsidRoot w:val="001C3140"/>
    <w:rsid w:val="00033CAD"/>
    <w:rsid w:val="000437D4"/>
    <w:rsid w:val="00073576"/>
    <w:rsid w:val="00091473"/>
    <w:rsid w:val="000B7EFC"/>
    <w:rsid w:val="000F78BF"/>
    <w:rsid w:val="00124CD7"/>
    <w:rsid w:val="001452A7"/>
    <w:rsid w:val="00170F9A"/>
    <w:rsid w:val="001831B2"/>
    <w:rsid w:val="001C3140"/>
    <w:rsid w:val="001C78D8"/>
    <w:rsid w:val="001E0B2F"/>
    <w:rsid w:val="001F617A"/>
    <w:rsid w:val="00205DE3"/>
    <w:rsid w:val="002421C6"/>
    <w:rsid w:val="00256B1C"/>
    <w:rsid w:val="0028540A"/>
    <w:rsid w:val="0029169C"/>
    <w:rsid w:val="002B36C5"/>
    <w:rsid w:val="002B43A6"/>
    <w:rsid w:val="002B4B36"/>
    <w:rsid w:val="002E486C"/>
    <w:rsid w:val="002E500B"/>
    <w:rsid w:val="0030371C"/>
    <w:rsid w:val="003222F4"/>
    <w:rsid w:val="00342280"/>
    <w:rsid w:val="00367270"/>
    <w:rsid w:val="00372382"/>
    <w:rsid w:val="00381015"/>
    <w:rsid w:val="003A27A7"/>
    <w:rsid w:val="003A3FC6"/>
    <w:rsid w:val="003F0F83"/>
    <w:rsid w:val="004007B7"/>
    <w:rsid w:val="0044319F"/>
    <w:rsid w:val="00450979"/>
    <w:rsid w:val="004907EA"/>
    <w:rsid w:val="004935F2"/>
    <w:rsid w:val="004A5A7C"/>
    <w:rsid w:val="004D5C81"/>
    <w:rsid w:val="004E367D"/>
    <w:rsid w:val="004F631C"/>
    <w:rsid w:val="0050580E"/>
    <w:rsid w:val="005358BF"/>
    <w:rsid w:val="00546A0E"/>
    <w:rsid w:val="0055019F"/>
    <w:rsid w:val="0056064F"/>
    <w:rsid w:val="00581124"/>
    <w:rsid w:val="005F7AED"/>
    <w:rsid w:val="006003E0"/>
    <w:rsid w:val="00603C32"/>
    <w:rsid w:val="0061545E"/>
    <w:rsid w:val="006419EB"/>
    <w:rsid w:val="006439E5"/>
    <w:rsid w:val="00671E3B"/>
    <w:rsid w:val="006D1672"/>
    <w:rsid w:val="006D3FB8"/>
    <w:rsid w:val="006F0703"/>
    <w:rsid w:val="00707C50"/>
    <w:rsid w:val="00713AF9"/>
    <w:rsid w:val="00714C64"/>
    <w:rsid w:val="00716ADD"/>
    <w:rsid w:val="00727BC6"/>
    <w:rsid w:val="00746897"/>
    <w:rsid w:val="00746A35"/>
    <w:rsid w:val="00762AB6"/>
    <w:rsid w:val="00783029"/>
    <w:rsid w:val="007A3A2C"/>
    <w:rsid w:val="007B22E8"/>
    <w:rsid w:val="007C6F9B"/>
    <w:rsid w:val="00814E4C"/>
    <w:rsid w:val="00815C94"/>
    <w:rsid w:val="00831BEA"/>
    <w:rsid w:val="00831F55"/>
    <w:rsid w:val="00833B85"/>
    <w:rsid w:val="00857E47"/>
    <w:rsid w:val="008670ED"/>
    <w:rsid w:val="00885C01"/>
    <w:rsid w:val="008A6590"/>
    <w:rsid w:val="008B2299"/>
    <w:rsid w:val="008F0322"/>
    <w:rsid w:val="009135AD"/>
    <w:rsid w:val="00920721"/>
    <w:rsid w:val="00921272"/>
    <w:rsid w:val="00922C8D"/>
    <w:rsid w:val="0098488C"/>
    <w:rsid w:val="009C6D01"/>
    <w:rsid w:val="009D76B8"/>
    <w:rsid w:val="009E3B46"/>
    <w:rsid w:val="00A04A70"/>
    <w:rsid w:val="00A05132"/>
    <w:rsid w:val="00A54485"/>
    <w:rsid w:val="00A60AFA"/>
    <w:rsid w:val="00A76D4A"/>
    <w:rsid w:val="00A95736"/>
    <w:rsid w:val="00AA7F7F"/>
    <w:rsid w:val="00AB35BC"/>
    <w:rsid w:val="00AC6F92"/>
    <w:rsid w:val="00AE0FA3"/>
    <w:rsid w:val="00AE5C32"/>
    <w:rsid w:val="00AE5E50"/>
    <w:rsid w:val="00AF0D2E"/>
    <w:rsid w:val="00AF5EC0"/>
    <w:rsid w:val="00B16E86"/>
    <w:rsid w:val="00B3026E"/>
    <w:rsid w:val="00B32BBF"/>
    <w:rsid w:val="00B34880"/>
    <w:rsid w:val="00B779E2"/>
    <w:rsid w:val="00BC0F2C"/>
    <w:rsid w:val="00BE4342"/>
    <w:rsid w:val="00BF0E20"/>
    <w:rsid w:val="00BF5A6A"/>
    <w:rsid w:val="00C267F3"/>
    <w:rsid w:val="00C4059D"/>
    <w:rsid w:val="00C85E1C"/>
    <w:rsid w:val="00CF7E95"/>
    <w:rsid w:val="00D00FFC"/>
    <w:rsid w:val="00D30E7A"/>
    <w:rsid w:val="00D6669D"/>
    <w:rsid w:val="00DF0619"/>
    <w:rsid w:val="00E02642"/>
    <w:rsid w:val="00E16801"/>
    <w:rsid w:val="00EF5618"/>
    <w:rsid w:val="00F10CC0"/>
    <w:rsid w:val="00F270C9"/>
    <w:rsid w:val="00F5059F"/>
    <w:rsid w:val="00F65D29"/>
    <w:rsid w:val="00F946FA"/>
    <w:rsid w:val="00F94D6F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EAE6A6"/>
  <w15:docId w15:val="{014D6F53-E2FE-4D73-BDC4-4B9E0F62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85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833B85"/>
    <w:pPr>
      <w:keepNext/>
      <w:tabs>
        <w:tab w:val="left" w:pos="652"/>
        <w:tab w:val="right" w:pos="9072"/>
      </w:tabs>
      <w:spacing w:before="240"/>
      <w:ind w:left="652" w:hanging="652"/>
      <w:outlineLvl w:val="0"/>
    </w:pPr>
    <w:rPr>
      <w:rFonts w:eastAsia="Times New Roman"/>
      <w:b/>
      <w:caps/>
    </w:rPr>
  </w:style>
  <w:style w:type="paragraph" w:styleId="Heading4">
    <w:name w:val="heading 4"/>
    <w:basedOn w:val="Normal"/>
    <w:next w:val="Normal"/>
    <w:qFormat/>
    <w:rsid w:val="002421C6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qFormat/>
    <w:rsid w:val="00833B85"/>
    <w:pPr>
      <w:ind w:left="708"/>
      <w:outlineLvl w:val="4"/>
    </w:pPr>
    <w:rPr>
      <w:rFonts w:ascii="Helvetica" w:eastAsia="Times New Roman" w:hAnsi="Helvetica"/>
      <w:b/>
      <w:sz w:val="20"/>
    </w:rPr>
  </w:style>
  <w:style w:type="paragraph" w:styleId="Heading6">
    <w:name w:val="heading 6"/>
    <w:basedOn w:val="Normal"/>
    <w:next w:val="Normal"/>
    <w:qFormat/>
    <w:rsid w:val="00833B85"/>
    <w:pPr>
      <w:ind w:left="708"/>
      <w:outlineLvl w:val="5"/>
    </w:pPr>
    <w:rPr>
      <w:rFonts w:ascii="Helvetica" w:eastAsia="Times New Roman" w:hAnsi="Helvetica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833B85"/>
  </w:style>
  <w:style w:type="paragraph" w:styleId="BodyText">
    <w:name w:val="Body Text"/>
    <w:basedOn w:val="Normal"/>
    <w:rsid w:val="00833B85"/>
    <w:pPr>
      <w:ind w:right="-58"/>
    </w:pPr>
    <w:rPr>
      <w:b/>
      <w:caps/>
      <w:sz w:val="32"/>
    </w:rPr>
  </w:style>
  <w:style w:type="paragraph" w:customStyle="1" w:styleId="tl">
    <w:name w:val="tl"/>
    <w:basedOn w:val="Normal"/>
    <w:rsid w:val="00833B85"/>
    <w:pPr>
      <w:spacing w:line="310" w:lineRule="atLeast"/>
      <w:jc w:val="center"/>
    </w:pPr>
    <w:rPr>
      <w:rFonts w:ascii="LI Helvetica Light Oblique" w:eastAsia="Times New Roman" w:hAnsi="LI Helvetica Light Oblique"/>
      <w:b/>
      <w:caps/>
      <w:sz w:val="28"/>
    </w:rPr>
  </w:style>
  <w:style w:type="paragraph" w:styleId="Header">
    <w:name w:val="header"/>
    <w:basedOn w:val="Normal"/>
    <w:link w:val="HeaderChar"/>
    <w:uiPriority w:val="99"/>
    <w:rsid w:val="00833B8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833B85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833B85"/>
  </w:style>
  <w:style w:type="paragraph" w:customStyle="1" w:styleId="court">
    <w:name w:val="court"/>
    <w:basedOn w:val="Normal"/>
    <w:rsid w:val="00833B85"/>
    <w:pPr>
      <w:spacing w:before="200" w:line="310" w:lineRule="atLeast"/>
      <w:jc w:val="both"/>
    </w:pPr>
    <w:rPr>
      <w:rFonts w:ascii="LI Helvetica Light Oblique" w:eastAsia="Times New Roman" w:hAnsi="LI Helvetica Light Oblique"/>
    </w:rPr>
  </w:style>
  <w:style w:type="paragraph" w:styleId="BlockText">
    <w:name w:val="Block Text"/>
    <w:basedOn w:val="Normal"/>
    <w:rsid w:val="00833B85"/>
    <w:pPr>
      <w:spacing w:after="120"/>
      <w:ind w:left="1440" w:right="1440"/>
    </w:pPr>
  </w:style>
  <w:style w:type="paragraph" w:customStyle="1" w:styleId="Sous-titre1">
    <w:name w:val="Sous-titre1"/>
    <w:basedOn w:val="Normal"/>
    <w:rsid w:val="00833B85"/>
    <w:pPr>
      <w:keepNext/>
      <w:spacing w:before="240" w:line="310" w:lineRule="atLeast"/>
    </w:pPr>
    <w:rPr>
      <w:u w:val="single"/>
    </w:rPr>
  </w:style>
  <w:style w:type="paragraph" w:styleId="BodyText2">
    <w:name w:val="Body Text 2"/>
    <w:basedOn w:val="Normal"/>
    <w:rsid w:val="00833B85"/>
    <w:pPr>
      <w:widowControl w:val="0"/>
      <w:tabs>
        <w:tab w:val="right" w:pos="8360"/>
      </w:tabs>
      <w:jc w:val="center"/>
    </w:pPr>
    <w:rPr>
      <w:rFonts w:ascii="Helvetica" w:eastAsia="Times New Roman" w:hAnsi="Helvetica"/>
    </w:rPr>
  </w:style>
  <w:style w:type="paragraph" w:styleId="BodyText3">
    <w:name w:val="Body Text 3"/>
    <w:basedOn w:val="Normal"/>
    <w:rsid w:val="00833B85"/>
    <w:pPr>
      <w:widowControl w:val="0"/>
      <w:tabs>
        <w:tab w:val="left" w:pos="-720"/>
      </w:tabs>
      <w:spacing w:before="120"/>
      <w:ind w:right="6"/>
      <w:jc w:val="both"/>
    </w:pPr>
    <w:rPr>
      <w:rFonts w:eastAsia="Times New Roman"/>
      <w:sz w:val="20"/>
    </w:rPr>
  </w:style>
  <w:style w:type="paragraph" w:styleId="EndnoteText">
    <w:name w:val="endnote text"/>
    <w:basedOn w:val="Normal"/>
    <w:rsid w:val="00833B85"/>
    <w:rPr>
      <w:rFonts w:ascii="LI Helvetica Light Oblique" w:eastAsia="Times New Roman" w:hAnsi="LI Helvetica Light Oblique"/>
    </w:rPr>
  </w:style>
  <w:style w:type="paragraph" w:styleId="BodyTextIndent">
    <w:name w:val="Body Text Indent"/>
    <w:basedOn w:val="Normal"/>
    <w:rsid w:val="00833B85"/>
    <w:pPr>
      <w:pageBreakBefore/>
      <w:spacing w:after="120" w:line="320" w:lineRule="exact"/>
      <w:ind w:left="567" w:hanging="567"/>
      <w:jc w:val="both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7A3A2C"/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F5EC0"/>
    <w:rPr>
      <w:sz w:val="24"/>
      <w:lang w:val="en-GB"/>
    </w:rPr>
  </w:style>
  <w:style w:type="table" w:styleId="ColorfulList-Accent1">
    <w:name w:val="Colorful List Accent 1"/>
    <w:basedOn w:val="TableNormal"/>
    <w:uiPriority w:val="72"/>
    <w:rsid w:val="00762AB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TableGrid">
    <w:name w:val="Table Grid"/>
    <w:basedOn w:val="TableNormal"/>
    <w:uiPriority w:val="59"/>
    <w:rsid w:val="001F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8"/>
    <w:rPr>
      <w:rFonts w:ascii="Tahoma" w:hAnsi="Tahoma" w:cs="Tahoma"/>
      <w:sz w:val="16"/>
      <w:szCs w:val="16"/>
      <w:lang w:val="en-GB"/>
    </w:rPr>
  </w:style>
  <w:style w:type="paragraph" w:customStyle="1" w:styleId="Subtitle1">
    <w:name w:val="Subtitle1"/>
    <w:basedOn w:val="Normal"/>
    <w:rsid w:val="00B779E2"/>
    <w:pPr>
      <w:keepNext/>
      <w:spacing w:before="240" w:line="310" w:lineRule="atLeast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rle\Desktop\web%20templates\Manu%20prot\Template%20IVMP%20manufacturer%20protoco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8177-4AAA-4B72-9B4B-39446A9F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IVMP manufacturer protocol.dotx</Template>
  <TotalTime>1</TotalTime>
  <Pages>9</Pages>
  <Words>1782</Words>
  <Characters>9801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OFFICIAL COMPETENT AUTHORITY BATCH RELEASE/OFFICIAL BATCH PROTOCOL REVIEW</vt:lpstr>
      <vt:lpstr>OFFICIAL COMPETENT AUTHORITY BATCH RELEASE/OFFICIAL BATCH PROTOCOL REVIEW</vt:lpstr>
    </vt:vector>
  </TitlesOfParts>
  <Company>DEQM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COMPETENT AUTHORITY BATCH RELEASE/OFFICIAL BATCH PROTOCOL REVIEW</dc:title>
  <dc:creator>HARLE Alison</dc:creator>
  <cp:lastModifiedBy>PRETZSCH Christina</cp:lastModifiedBy>
  <cp:revision>2</cp:revision>
  <cp:lastPrinted>2012-11-16T12:31:00Z</cp:lastPrinted>
  <dcterms:created xsi:type="dcterms:W3CDTF">2022-01-24T10:42:00Z</dcterms:created>
  <dcterms:modified xsi:type="dcterms:W3CDTF">2022-01-24T10:42:00Z</dcterms:modified>
</cp:coreProperties>
</file>